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BE" w:rsidRDefault="008E1BBE" w:rsidP="008E1BBE">
      <w:pPr>
        <w:tabs>
          <w:tab w:val="left" w:pos="142"/>
        </w:tabs>
        <w:spacing w:after="200" w:line="276" w:lineRule="auto"/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</w:pPr>
      <w:r>
        <w:rPr>
          <w:noProof/>
        </w:rPr>
        <w:drawing>
          <wp:inline distT="0" distB="0" distL="0" distR="0" wp14:anchorId="2094EE4F" wp14:editId="0C87013A">
            <wp:extent cx="706120" cy="521335"/>
            <wp:effectExtent l="0" t="0" r="0" b="0"/>
            <wp:docPr id="6" name="Εικόνα 6" descr="C:\Users\user\AppData\Local\Microsoft\Windows\INetCache\Content.Word\dimos-paianias-nea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 descr="C:\Users\user\AppData\Local\Microsoft\Windows\INetCache\Content.Word\dimos-paianias-nea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3C6" w:rsidRPr="007033C6" w:rsidRDefault="007033C6" w:rsidP="007033C6">
      <w:pPr>
        <w:tabs>
          <w:tab w:val="left" w:pos="142"/>
        </w:tabs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7033C6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>Α  Ι  Τ  Η  Σ  Η</w:t>
      </w:r>
      <w:r w:rsidRPr="007033C6">
        <w:rPr>
          <w:rFonts w:asciiTheme="minorHAnsi" w:eastAsiaTheme="minorHAnsi" w:hAnsiTheme="minorHAnsi" w:cstheme="minorBidi"/>
          <w:sz w:val="32"/>
          <w:szCs w:val="32"/>
          <w:lang w:eastAsia="en-US"/>
        </w:rPr>
        <w:tab/>
      </w:r>
      <w:r w:rsidRPr="007033C6">
        <w:rPr>
          <w:rFonts w:asciiTheme="minorHAnsi" w:eastAsiaTheme="minorHAnsi" w:hAnsiTheme="minorHAnsi" w:cstheme="minorBidi"/>
          <w:sz w:val="32"/>
          <w:szCs w:val="32"/>
          <w:lang w:eastAsia="en-US"/>
        </w:rPr>
        <w:tab/>
        <w:t xml:space="preserve">            </w:t>
      </w:r>
      <w:r w:rsidRPr="007033C6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ab/>
        <w:t>ΠΡΟΣ: ΤΟ ΔΗΜΟ ΠΑΙΑΝΙΑΣ</w:t>
      </w:r>
    </w:p>
    <w:p w:rsidR="007033C6" w:rsidRPr="007033C6" w:rsidRDefault="007033C6" w:rsidP="007033C6">
      <w:pPr>
        <w:tabs>
          <w:tab w:val="left" w:pos="142"/>
        </w:tabs>
        <w:spacing w:after="200" w:line="276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:rsidR="007033C6" w:rsidRPr="007033C6" w:rsidRDefault="007033C6" w:rsidP="007033C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 w:rsidRPr="007033C6">
        <w:rPr>
          <w:rFonts w:asciiTheme="minorHAnsi" w:eastAsiaTheme="minorHAnsi" w:hAnsiTheme="minorHAnsi" w:cstheme="minorBidi"/>
          <w:b/>
          <w:color w:val="FFFFFF" w:themeColor="background1"/>
          <w:sz w:val="22"/>
          <w:szCs w:val="22"/>
          <w:u w:val="single"/>
          <w:lang w:eastAsia="en-US"/>
        </w:rPr>
        <w:t xml:space="preserve">                        </w:t>
      </w:r>
      <w:r w:rsidRPr="007033C6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Ενταύθα</w:t>
      </w:r>
    </w:p>
    <w:p w:rsidR="007033C6" w:rsidRPr="00053734" w:rsidRDefault="007033C6" w:rsidP="007033C6">
      <w:pPr>
        <w:spacing w:after="200" w:line="276" w:lineRule="auto"/>
        <w:ind w:left="-709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                </w:t>
      </w:r>
      <w:r w:rsidRPr="007033C6">
        <w:rPr>
          <w:rFonts w:asciiTheme="minorHAnsi" w:eastAsiaTheme="minorHAnsi" w:hAnsiTheme="minorHAnsi" w:cstheme="minorBidi"/>
          <w:lang w:eastAsia="en-US"/>
        </w:rPr>
        <w:t xml:space="preserve">Επώνυμο: ………………………………………………..        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  <w:r w:rsidR="0047235F">
        <w:rPr>
          <w:rFonts w:asciiTheme="minorHAnsi" w:eastAsiaTheme="minorHAnsi" w:hAnsiTheme="minorHAnsi" w:cstheme="minorBidi"/>
          <w:lang w:eastAsia="en-US"/>
        </w:rPr>
        <w:t xml:space="preserve">Σας παρακαλώ να </w:t>
      </w:r>
      <w:r w:rsidR="00053734">
        <w:rPr>
          <w:rFonts w:asciiTheme="minorHAnsi" w:eastAsiaTheme="minorHAnsi" w:hAnsiTheme="minorHAnsi" w:cstheme="minorBidi"/>
          <w:lang w:eastAsia="en-US"/>
        </w:rPr>
        <w:t>με εντάξετε</w:t>
      </w:r>
    </w:p>
    <w:p w:rsidR="007033C6" w:rsidRPr="007033C6" w:rsidRDefault="007033C6" w:rsidP="007033C6">
      <w:pPr>
        <w:spacing w:after="200" w:line="276" w:lineRule="auto"/>
        <w:ind w:left="-70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                </w:t>
      </w:r>
      <w:r w:rsidRPr="007033C6">
        <w:rPr>
          <w:rFonts w:asciiTheme="minorHAnsi" w:eastAsiaTheme="minorHAnsi" w:hAnsiTheme="minorHAnsi" w:cstheme="minorBidi"/>
          <w:lang w:eastAsia="en-US"/>
        </w:rPr>
        <w:t>Κύριο όνομα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:………………………………………………..                  </w:t>
      </w:r>
      <w:r w:rsidR="000537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στο </w:t>
      </w:r>
      <w:r w:rsidR="004723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53734"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>Κοινωνικό Παντοπωλείο</w:t>
      </w:r>
      <w:r w:rsidR="00053734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7033C6" w:rsidRPr="007033C6" w:rsidRDefault="0047235F" w:rsidP="0047235F">
      <w:pPr>
        <w:spacing w:after="200" w:line="276" w:lineRule="auto"/>
        <w:ind w:left="-70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                </w:t>
      </w:r>
      <w:r w:rsidR="007033C6" w:rsidRPr="007033C6">
        <w:rPr>
          <w:rFonts w:asciiTheme="minorHAnsi" w:eastAsiaTheme="minorHAnsi" w:hAnsiTheme="minorHAnsi" w:cstheme="minorBidi"/>
          <w:lang w:eastAsia="en-US"/>
        </w:rPr>
        <w:t>Όνομα πατρός</w:t>
      </w:r>
      <w:r w:rsidR="007033C6"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:……………………………………………..                 </w:t>
      </w:r>
      <w:r w:rsidR="00053734"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</w:t>
      </w:r>
    </w:p>
    <w:p w:rsidR="007033C6" w:rsidRPr="007033C6" w:rsidRDefault="00E75C15" w:rsidP="00E75C15">
      <w:pPr>
        <w:spacing w:after="200" w:line="276" w:lineRule="auto"/>
        <w:ind w:left="-70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                </w:t>
      </w:r>
      <w:r w:rsidR="007033C6" w:rsidRPr="007033C6">
        <w:rPr>
          <w:rFonts w:asciiTheme="minorHAnsi" w:eastAsiaTheme="minorHAnsi" w:hAnsiTheme="minorHAnsi" w:cstheme="minorBidi"/>
          <w:lang w:eastAsia="en-US"/>
        </w:rPr>
        <w:t>Όνομα μητέρας</w:t>
      </w:r>
      <w:r w:rsidR="007033C6"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>:……………………………………………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</w:t>
      </w:r>
      <w:r w:rsidR="00053734"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</w:t>
      </w:r>
    </w:p>
    <w:p w:rsidR="007033C6" w:rsidRPr="007033C6" w:rsidRDefault="006D3B43" w:rsidP="006D3B4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  </w:t>
      </w:r>
      <w:r w:rsidR="007033C6" w:rsidRPr="007033C6">
        <w:rPr>
          <w:rFonts w:asciiTheme="minorHAnsi" w:eastAsiaTheme="minorHAnsi" w:hAnsiTheme="minorHAnsi" w:cstheme="minorBidi"/>
          <w:lang w:eastAsia="en-US"/>
        </w:rPr>
        <w:t>Όνομα συζύγου</w:t>
      </w:r>
      <w:r w:rsidR="007033C6"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>:………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</w:t>
      </w:r>
      <w:r w:rsidR="00053734"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</w:t>
      </w:r>
    </w:p>
    <w:p w:rsidR="007033C6" w:rsidRPr="007033C6" w:rsidRDefault="007033C6" w:rsidP="007033C6">
      <w:pPr>
        <w:spacing w:after="200" w:line="276" w:lineRule="auto"/>
        <w:ind w:left="-709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033C6">
        <w:rPr>
          <w:rFonts w:asciiTheme="minorHAnsi" w:eastAsiaTheme="minorHAnsi" w:hAnsiTheme="minorHAnsi" w:cstheme="minorBidi"/>
          <w:lang w:eastAsia="en-US"/>
        </w:rPr>
        <w:t>Επώνυμο συζύγου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:……………………………………….  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……………………………………………………………………</w:t>
      </w:r>
    </w:p>
    <w:p w:rsidR="007033C6" w:rsidRPr="007033C6" w:rsidRDefault="007033C6" w:rsidP="007033C6">
      <w:pPr>
        <w:spacing w:after="200" w:line="276" w:lineRule="auto"/>
        <w:ind w:left="-709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033C6">
        <w:rPr>
          <w:rFonts w:asciiTheme="minorHAnsi" w:eastAsiaTheme="minorHAnsi" w:hAnsiTheme="minorHAnsi" w:cstheme="minorBidi"/>
          <w:lang w:eastAsia="en-US"/>
        </w:rPr>
        <w:t>Έτος γέννησης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>:……………………………………………..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……………………………………………………………………</w:t>
      </w:r>
    </w:p>
    <w:p w:rsidR="007033C6" w:rsidRPr="007033C6" w:rsidRDefault="007033C6" w:rsidP="007033C6">
      <w:pPr>
        <w:spacing w:after="200" w:line="276" w:lineRule="auto"/>
        <w:ind w:left="-709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033C6">
        <w:rPr>
          <w:rFonts w:asciiTheme="minorHAnsi" w:eastAsiaTheme="minorHAnsi" w:hAnsiTheme="minorHAnsi" w:cstheme="minorBidi"/>
          <w:lang w:eastAsia="en-US"/>
        </w:rPr>
        <w:t>Τόπος γέννησης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>:……………………………………………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……………………………………………………………………</w:t>
      </w:r>
    </w:p>
    <w:p w:rsidR="007033C6" w:rsidRPr="007033C6" w:rsidRDefault="007033C6" w:rsidP="007033C6">
      <w:pPr>
        <w:spacing w:after="200" w:line="276" w:lineRule="auto"/>
        <w:ind w:left="-709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033C6">
        <w:rPr>
          <w:rFonts w:asciiTheme="minorHAnsi" w:eastAsiaTheme="minorHAnsi" w:hAnsiTheme="minorHAnsi" w:cstheme="minorBidi"/>
          <w:lang w:eastAsia="en-US"/>
        </w:rPr>
        <w:t>Τόπος κατοικίας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>:……………………………………………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……………………………………………………………………</w:t>
      </w:r>
    </w:p>
    <w:p w:rsidR="007033C6" w:rsidRPr="007033C6" w:rsidRDefault="007033C6" w:rsidP="007033C6">
      <w:pPr>
        <w:spacing w:after="200" w:line="276" w:lineRule="auto"/>
        <w:ind w:left="-709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033C6">
        <w:rPr>
          <w:rFonts w:asciiTheme="minorHAnsi" w:eastAsiaTheme="minorHAnsi" w:hAnsiTheme="minorHAnsi" w:cstheme="minorBidi"/>
          <w:lang w:eastAsia="en-US"/>
        </w:rPr>
        <w:t>Διεύθυνση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>:……………………………………………………                ……………………………………………………………………</w:t>
      </w:r>
    </w:p>
    <w:p w:rsidR="007033C6" w:rsidRPr="007033C6" w:rsidRDefault="007033C6" w:rsidP="007033C6">
      <w:pPr>
        <w:spacing w:after="200" w:line="276" w:lineRule="auto"/>
        <w:ind w:left="-709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033C6">
        <w:rPr>
          <w:rFonts w:asciiTheme="minorHAnsi" w:eastAsiaTheme="minorHAnsi" w:hAnsiTheme="minorHAnsi" w:cstheme="minorBidi"/>
          <w:lang w:eastAsia="en-US"/>
        </w:rPr>
        <w:t>Αριθμός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:……………………………………………………….       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……………………………………………………………………</w:t>
      </w:r>
    </w:p>
    <w:p w:rsidR="007033C6" w:rsidRPr="007033C6" w:rsidRDefault="007033C6" w:rsidP="007033C6">
      <w:pPr>
        <w:spacing w:after="200" w:line="276" w:lineRule="auto"/>
        <w:ind w:left="-709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033C6">
        <w:rPr>
          <w:rFonts w:asciiTheme="minorHAnsi" w:eastAsiaTheme="minorHAnsi" w:hAnsiTheme="minorHAnsi" w:cstheme="minorBidi"/>
          <w:lang w:eastAsia="en-US"/>
        </w:rPr>
        <w:t>Τ.Κ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>.:………………………………………………………………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……………………………………………………………………</w:t>
      </w:r>
    </w:p>
    <w:p w:rsidR="007033C6" w:rsidRPr="007033C6" w:rsidRDefault="007033C6" w:rsidP="007033C6">
      <w:pPr>
        <w:spacing w:after="200" w:line="276" w:lineRule="auto"/>
        <w:ind w:left="-709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033C6">
        <w:rPr>
          <w:rFonts w:asciiTheme="minorHAnsi" w:eastAsiaTheme="minorHAnsi" w:hAnsiTheme="minorHAnsi" w:cstheme="minorBidi"/>
          <w:lang w:eastAsia="en-US"/>
        </w:rPr>
        <w:t xml:space="preserve">Αριθ. </w:t>
      </w:r>
      <w:proofErr w:type="spellStart"/>
      <w:r w:rsidRPr="007033C6">
        <w:rPr>
          <w:rFonts w:asciiTheme="minorHAnsi" w:eastAsiaTheme="minorHAnsi" w:hAnsiTheme="minorHAnsi" w:cstheme="minorBidi"/>
          <w:lang w:eastAsia="en-US"/>
        </w:rPr>
        <w:t>Δελτ</w:t>
      </w:r>
      <w:proofErr w:type="spellEnd"/>
      <w:r w:rsidRPr="007033C6">
        <w:rPr>
          <w:rFonts w:asciiTheme="minorHAnsi" w:eastAsiaTheme="minorHAnsi" w:hAnsiTheme="minorHAnsi" w:cstheme="minorBidi"/>
          <w:lang w:eastAsia="en-US"/>
        </w:rPr>
        <w:t xml:space="preserve">. </w:t>
      </w:r>
      <w:proofErr w:type="spellStart"/>
      <w:r w:rsidRPr="007033C6">
        <w:rPr>
          <w:rFonts w:asciiTheme="minorHAnsi" w:eastAsiaTheme="minorHAnsi" w:hAnsiTheme="minorHAnsi" w:cstheme="minorBidi"/>
          <w:lang w:eastAsia="en-US"/>
        </w:rPr>
        <w:t>Ταυτ</w:t>
      </w:r>
      <w:proofErr w:type="spellEnd"/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>.:……………………………………….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…………………………………………………………………...</w:t>
      </w:r>
    </w:p>
    <w:p w:rsidR="007033C6" w:rsidRPr="007033C6" w:rsidRDefault="007033C6" w:rsidP="007033C6">
      <w:pPr>
        <w:spacing w:after="200" w:line="276" w:lineRule="auto"/>
        <w:ind w:left="-709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033C6">
        <w:rPr>
          <w:rFonts w:asciiTheme="minorHAnsi" w:eastAsiaTheme="minorHAnsi" w:hAnsiTheme="minorHAnsi" w:cstheme="minorBidi"/>
          <w:lang w:eastAsia="en-US"/>
        </w:rPr>
        <w:t>Υπηρεσία εκδόσεως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>:…………………………………..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……………………………………………………………………</w:t>
      </w:r>
    </w:p>
    <w:p w:rsidR="007033C6" w:rsidRPr="007033C6" w:rsidRDefault="007033C6" w:rsidP="007033C6">
      <w:pPr>
        <w:spacing w:after="200" w:line="276" w:lineRule="auto"/>
        <w:ind w:left="-709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033C6">
        <w:rPr>
          <w:rFonts w:asciiTheme="minorHAnsi" w:eastAsiaTheme="minorHAnsi" w:hAnsiTheme="minorHAnsi" w:cstheme="minorBidi"/>
          <w:lang w:eastAsia="en-US"/>
        </w:rPr>
        <w:t>Επάγγελμα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>:…………………………………………………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……………………………………………………………………</w:t>
      </w:r>
    </w:p>
    <w:p w:rsidR="007033C6" w:rsidRPr="007033C6" w:rsidRDefault="007033C6" w:rsidP="007033C6">
      <w:pPr>
        <w:spacing w:after="200" w:line="276" w:lineRule="auto"/>
        <w:ind w:left="-709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033C6">
        <w:rPr>
          <w:rFonts w:asciiTheme="minorHAnsi" w:eastAsiaTheme="minorHAnsi" w:hAnsiTheme="minorHAnsi" w:cstheme="minorBidi"/>
          <w:lang w:eastAsia="en-US"/>
        </w:rPr>
        <w:t>Τηλέφωνο: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…………………………………………………..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……………………………………………………………………</w:t>
      </w:r>
    </w:p>
    <w:p w:rsidR="007033C6" w:rsidRPr="007033C6" w:rsidRDefault="007033C6" w:rsidP="007033C6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033C6" w:rsidRPr="007033C6" w:rsidRDefault="007033C6" w:rsidP="007033C6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033C6">
        <w:rPr>
          <w:rFonts w:asciiTheme="minorHAnsi" w:eastAsiaTheme="minorHAnsi" w:hAnsiTheme="minorHAnsi" w:cstheme="minorBidi"/>
          <w:lang w:eastAsia="en-US"/>
        </w:rPr>
        <w:t>/</w:t>
      </w:r>
      <w:r w:rsidR="00053734">
        <w:rPr>
          <w:rFonts w:asciiTheme="minorHAnsi" w:eastAsiaTheme="minorHAnsi" w:hAnsiTheme="minorHAnsi" w:cstheme="minorBidi"/>
          <w:lang w:eastAsia="en-US"/>
        </w:rPr>
        <w:t xml:space="preserve">       / </w:t>
      </w:r>
      <w:r w:rsidRPr="007033C6">
        <w:rPr>
          <w:rFonts w:asciiTheme="minorHAnsi" w:eastAsiaTheme="minorHAnsi" w:hAnsiTheme="minorHAnsi" w:cstheme="minorBidi"/>
          <w:lang w:eastAsia="en-US"/>
        </w:rPr>
        <w:t>20</w:t>
      </w:r>
      <w:r w:rsidR="00C048F7">
        <w:rPr>
          <w:rFonts w:asciiTheme="minorHAnsi" w:eastAsiaTheme="minorHAnsi" w:hAnsiTheme="minorHAnsi" w:cstheme="minorBidi"/>
          <w:lang w:eastAsia="en-US"/>
        </w:rPr>
        <w:t>2</w:t>
      </w:r>
      <w:r w:rsidR="00C048F7" w:rsidRPr="00C048F7">
        <w:rPr>
          <w:rFonts w:asciiTheme="minorHAnsi" w:eastAsiaTheme="minorHAnsi" w:hAnsiTheme="minorHAnsi" w:cstheme="minorBidi"/>
          <w:lang w:eastAsia="en-US"/>
        </w:rPr>
        <w:t>6</w:t>
      </w:r>
      <w:bookmarkStart w:id="0" w:name="_GoBack"/>
      <w:bookmarkEnd w:id="0"/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</w:t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033C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033C6">
        <w:rPr>
          <w:rFonts w:asciiTheme="minorHAnsi" w:eastAsiaTheme="minorHAnsi" w:hAnsiTheme="minorHAnsi" w:cstheme="minorBidi"/>
          <w:lang w:eastAsia="en-US"/>
        </w:rPr>
        <w:t>Ο/Η   ΑΙΤΩΝ/ΟΥΣΑ</w:t>
      </w:r>
    </w:p>
    <w:p w:rsidR="000C61C8" w:rsidRDefault="000C61C8" w:rsidP="007033C6">
      <w:pPr>
        <w:ind w:left="284" w:hanging="284"/>
        <w:jc w:val="center"/>
      </w:pPr>
    </w:p>
    <w:p w:rsidR="002C757D" w:rsidRDefault="002C757D" w:rsidP="00881F1C">
      <w:pPr>
        <w:jc w:val="center"/>
      </w:pPr>
    </w:p>
    <w:p w:rsidR="002C757D" w:rsidRDefault="002C757D" w:rsidP="00881F1C">
      <w:pPr>
        <w:jc w:val="center"/>
      </w:pPr>
    </w:p>
    <w:sectPr w:rsidR="002C757D" w:rsidSect="00881F1C">
      <w:headerReference w:type="default" r:id="rId8"/>
      <w:footerReference w:type="default" r:id="rId9"/>
      <w:pgSz w:w="11906" w:h="16838" w:code="9"/>
      <w:pgMar w:top="142" w:right="851" w:bottom="1247" w:left="85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75D" w:rsidRDefault="00BF475D" w:rsidP="006720CC">
      <w:r>
        <w:separator/>
      </w:r>
    </w:p>
  </w:endnote>
  <w:endnote w:type="continuationSeparator" w:id="0">
    <w:p w:rsidR="00BF475D" w:rsidRDefault="00BF475D" w:rsidP="0067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242" w:rsidRDefault="00760242">
    <w:pPr>
      <w:pStyle w:val="a5"/>
      <w:rPr>
        <w:noProof/>
        <w:lang w:eastAsia="el-GR"/>
      </w:rPr>
    </w:pPr>
  </w:p>
  <w:p w:rsidR="00760242" w:rsidRDefault="00760242">
    <w:pPr>
      <w:pStyle w:val="a5"/>
    </w:pPr>
    <w:r>
      <w:rPr>
        <w:noProof/>
        <w:lang w:eastAsia="el-GR"/>
      </w:rPr>
      <w:drawing>
        <wp:inline distT="0" distB="0" distL="0" distR="0">
          <wp:extent cx="6479540" cy="1024255"/>
          <wp:effectExtent l="0" t="0" r="0" b="4445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mosiotita ESPA_Perif Progr ATIKH_g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024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7931" w:rsidRPr="00B27931" w:rsidRDefault="00B27931" w:rsidP="00B279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75D" w:rsidRDefault="00BF475D" w:rsidP="006720CC">
      <w:r>
        <w:separator/>
      </w:r>
    </w:p>
  </w:footnote>
  <w:footnote w:type="continuationSeparator" w:id="0">
    <w:p w:rsidR="00BF475D" w:rsidRDefault="00BF475D" w:rsidP="00672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1C8" w:rsidRPr="00113D66" w:rsidRDefault="000C61C8" w:rsidP="000C61C8">
    <w:pPr>
      <w:pStyle w:val="a4"/>
      <w:rPr>
        <w:sz w:val="24"/>
        <w:szCs w:val="24"/>
      </w:rPr>
    </w:pPr>
  </w:p>
  <w:p w:rsidR="000C61C8" w:rsidRPr="000C61C8" w:rsidRDefault="000C61C8" w:rsidP="000C61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6"/>
        <w:szCs w:val="26"/>
        <w:lang w:val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6"/>
        <w:szCs w:val="26"/>
        <w:lang w:val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6"/>
        <w:szCs w:val="26"/>
        <w:lang w:val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4" w15:restartNumberingAfterBreak="0">
    <w:nsid w:val="306B27BA"/>
    <w:multiLevelType w:val="hybridMultilevel"/>
    <w:tmpl w:val="89144AF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8409A"/>
    <w:multiLevelType w:val="hybridMultilevel"/>
    <w:tmpl w:val="21AC0F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160A2"/>
    <w:multiLevelType w:val="hybridMultilevel"/>
    <w:tmpl w:val="FBA6AD62"/>
    <w:lvl w:ilvl="0" w:tplc="04080011">
      <w:start w:val="1"/>
      <w:numFmt w:val="decimal"/>
      <w:lvlText w:val="%1)"/>
      <w:lvlJc w:val="left"/>
      <w:pPr>
        <w:ind w:left="294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6FE72EFB"/>
    <w:multiLevelType w:val="hybridMultilevel"/>
    <w:tmpl w:val="044084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A6"/>
    <w:rsid w:val="00012479"/>
    <w:rsid w:val="00021928"/>
    <w:rsid w:val="000233F2"/>
    <w:rsid w:val="00024E9E"/>
    <w:rsid w:val="00050658"/>
    <w:rsid w:val="00053734"/>
    <w:rsid w:val="00082F5E"/>
    <w:rsid w:val="000C61C8"/>
    <w:rsid w:val="000C6DFC"/>
    <w:rsid w:val="000C7F87"/>
    <w:rsid w:val="000D1C90"/>
    <w:rsid w:val="000D5E2C"/>
    <w:rsid w:val="0010198F"/>
    <w:rsid w:val="00113D66"/>
    <w:rsid w:val="0014669B"/>
    <w:rsid w:val="001835D9"/>
    <w:rsid w:val="0019679A"/>
    <w:rsid w:val="001A1E9D"/>
    <w:rsid w:val="001C422C"/>
    <w:rsid w:val="001C76F2"/>
    <w:rsid w:val="00203BF0"/>
    <w:rsid w:val="00225A44"/>
    <w:rsid w:val="0024570D"/>
    <w:rsid w:val="00291E69"/>
    <w:rsid w:val="002C5584"/>
    <w:rsid w:val="002C757D"/>
    <w:rsid w:val="003020AC"/>
    <w:rsid w:val="00315165"/>
    <w:rsid w:val="00315FB3"/>
    <w:rsid w:val="00347A1C"/>
    <w:rsid w:val="00355734"/>
    <w:rsid w:val="003631A5"/>
    <w:rsid w:val="00377DF1"/>
    <w:rsid w:val="003D5334"/>
    <w:rsid w:val="003E3CFC"/>
    <w:rsid w:val="003E4789"/>
    <w:rsid w:val="00410EE4"/>
    <w:rsid w:val="00417021"/>
    <w:rsid w:val="00425C62"/>
    <w:rsid w:val="00426B6A"/>
    <w:rsid w:val="00430713"/>
    <w:rsid w:val="004416FF"/>
    <w:rsid w:val="00446759"/>
    <w:rsid w:val="00466160"/>
    <w:rsid w:val="0047235F"/>
    <w:rsid w:val="004A6397"/>
    <w:rsid w:val="004B5270"/>
    <w:rsid w:val="004E5E4B"/>
    <w:rsid w:val="005D671E"/>
    <w:rsid w:val="00622B68"/>
    <w:rsid w:val="00635BF9"/>
    <w:rsid w:val="0067078B"/>
    <w:rsid w:val="006720CC"/>
    <w:rsid w:val="006A78A4"/>
    <w:rsid w:val="006D1703"/>
    <w:rsid w:val="006D3B43"/>
    <w:rsid w:val="006D7934"/>
    <w:rsid w:val="006E57E3"/>
    <w:rsid w:val="006F3D6F"/>
    <w:rsid w:val="007033C6"/>
    <w:rsid w:val="007108B4"/>
    <w:rsid w:val="00737674"/>
    <w:rsid w:val="00760242"/>
    <w:rsid w:val="00784586"/>
    <w:rsid w:val="008175E6"/>
    <w:rsid w:val="00841A09"/>
    <w:rsid w:val="00866843"/>
    <w:rsid w:val="00870DA4"/>
    <w:rsid w:val="00881F1C"/>
    <w:rsid w:val="00891DF2"/>
    <w:rsid w:val="008E1BBE"/>
    <w:rsid w:val="008E1EC4"/>
    <w:rsid w:val="008E4410"/>
    <w:rsid w:val="008E64FC"/>
    <w:rsid w:val="009070F3"/>
    <w:rsid w:val="009747A7"/>
    <w:rsid w:val="009975BA"/>
    <w:rsid w:val="009978A6"/>
    <w:rsid w:val="009D7EAC"/>
    <w:rsid w:val="00A0027D"/>
    <w:rsid w:val="00AE762B"/>
    <w:rsid w:val="00B27931"/>
    <w:rsid w:val="00B37CD7"/>
    <w:rsid w:val="00B444E5"/>
    <w:rsid w:val="00B46A5A"/>
    <w:rsid w:val="00B81C46"/>
    <w:rsid w:val="00B918C7"/>
    <w:rsid w:val="00BA59B6"/>
    <w:rsid w:val="00BB1BAE"/>
    <w:rsid w:val="00BB25B1"/>
    <w:rsid w:val="00BB39B6"/>
    <w:rsid w:val="00BB3DC7"/>
    <w:rsid w:val="00BF475D"/>
    <w:rsid w:val="00C048F7"/>
    <w:rsid w:val="00C225B0"/>
    <w:rsid w:val="00C225E4"/>
    <w:rsid w:val="00C87AED"/>
    <w:rsid w:val="00C91D6F"/>
    <w:rsid w:val="00CD58E9"/>
    <w:rsid w:val="00CF2A51"/>
    <w:rsid w:val="00CF4FC2"/>
    <w:rsid w:val="00D22435"/>
    <w:rsid w:val="00D227C8"/>
    <w:rsid w:val="00D43E02"/>
    <w:rsid w:val="00D62806"/>
    <w:rsid w:val="00D632C8"/>
    <w:rsid w:val="00DB0AA2"/>
    <w:rsid w:val="00DB13DD"/>
    <w:rsid w:val="00DC329B"/>
    <w:rsid w:val="00DF15AB"/>
    <w:rsid w:val="00DF1DBE"/>
    <w:rsid w:val="00E0615D"/>
    <w:rsid w:val="00E1624C"/>
    <w:rsid w:val="00E23128"/>
    <w:rsid w:val="00E27754"/>
    <w:rsid w:val="00E50FA2"/>
    <w:rsid w:val="00E60737"/>
    <w:rsid w:val="00E75C15"/>
    <w:rsid w:val="00E92352"/>
    <w:rsid w:val="00EC436F"/>
    <w:rsid w:val="00ED24A1"/>
    <w:rsid w:val="00F15DCA"/>
    <w:rsid w:val="00F25C1A"/>
    <w:rsid w:val="00F5178C"/>
    <w:rsid w:val="00F5704C"/>
    <w:rsid w:val="00F57811"/>
    <w:rsid w:val="00F7696C"/>
    <w:rsid w:val="00F95F2C"/>
    <w:rsid w:val="00FB49EC"/>
    <w:rsid w:val="00FD52EB"/>
    <w:rsid w:val="00FE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79AED"/>
  <w15:docId w15:val="{B905FB44-BCFC-4AC6-9379-C0D2D90B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0C61C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Char"/>
    <w:qFormat/>
    <w:rsid w:val="000C61C8"/>
    <w:pPr>
      <w:keepNext/>
      <w:outlineLvl w:val="1"/>
    </w:pPr>
    <w:rPr>
      <w:b/>
      <w:bCs/>
      <w:sz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24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Char"/>
    <w:uiPriority w:val="9"/>
    <w:unhideWhenUsed/>
    <w:qFormat/>
    <w:rsid w:val="008E44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720C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4"/>
    <w:uiPriority w:val="99"/>
    <w:rsid w:val="006720CC"/>
  </w:style>
  <w:style w:type="paragraph" w:styleId="a5">
    <w:name w:val="footer"/>
    <w:basedOn w:val="a"/>
    <w:link w:val="Char0"/>
    <w:uiPriority w:val="99"/>
    <w:unhideWhenUsed/>
    <w:rsid w:val="006720C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5"/>
    <w:uiPriority w:val="99"/>
    <w:rsid w:val="006720CC"/>
  </w:style>
  <w:style w:type="paragraph" w:styleId="a6">
    <w:name w:val="Balloon Text"/>
    <w:basedOn w:val="a"/>
    <w:link w:val="Char1"/>
    <w:uiPriority w:val="99"/>
    <w:semiHidden/>
    <w:unhideWhenUsed/>
    <w:rsid w:val="006720C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720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0C61C8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0C61C8"/>
    <w:rPr>
      <w:rFonts w:ascii="Times New Roman" w:eastAsia="Times New Roman" w:hAnsi="Times New Roman" w:cs="Times New Roman"/>
      <w:b/>
      <w:bCs/>
      <w:sz w:val="20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8E441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B444E5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ED24A1"/>
    <w:pPr>
      <w:spacing w:before="100" w:beforeAutospacing="1" w:after="100" w:afterAutospacing="1"/>
    </w:pPr>
  </w:style>
  <w:style w:type="character" w:customStyle="1" w:styleId="3Char">
    <w:name w:val="Επικεφαλίδα 3 Char"/>
    <w:basedOn w:val="a0"/>
    <w:link w:val="3"/>
    <w:uiPriority w:val="9"/>
    <w:semiHidden/>
    <w:rsid w:val="00ED24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603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ΖΑΝΝΙΚΟΥ ΒΑΣΙΛΙΚΗ</dc:creator>
  <cp:lastModifiedBy>Hewlett-Packard Company</cp:lastModifiedBy>
  <cp:revision>47</cp:revision>
  <cp:lastPrinted>2024-01-31T12:07:00Z</cp:lastPrinted>
  <dcterms:created xsi:type="dcterms:W3CDTF">2021-05-28T08:23:00Z</dcterms:created>
  <dcterms:modified xsi:type="dcterms:W3CDTF">2026-03-02T10:59:00Z</dcterms:modified>
</cp:coreProperties>
</file>